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BDE" w:rsidRDefault="006F4BDE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6521779" cy="8820150"/>
            <wp:effectExtent l="19050" t="0" r="0" b="0"/>
            <wp:docPr id="1" name="Рисунок 1" descr="C:\Users\1\Desktop\Курсы\Грамоты\2024-10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урсы\Грамоты\2024-10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538" cy="883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BDE" w:rsidRDefault="006F4BDE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локального нормативного акта, в соответствии со ст.30 ФЗ «Об образовании в РФ», учитывается мнение педагогического совета и совета родителей (законных представителей) несовершеннолетних учащихся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2.11. Учащиеся берегут имущество школы, аккуратно относятся как к своему, так и к чужому имуществу, соблюдают чистоту и порядок в здании и на территории школы. В случае причинения ущерба имуществу школы родители (законные представители) обязаны возместить его.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2.12.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без спроса брать чужие вещи.</w:t>
      </w:r>
      <w:r w:rsidRPr="00B25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Нашедшему потерянные или забытые вещи следует сдать классному руководителю.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2.14.К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2.15. Решать спорные и конфликтные ситуации мирно, на принципах взаимного уважения, с учётом взглядов участников спора. Если такое невозможно - обращаться за помощью к классному руководителю, администрации школы.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2.16. </w:t>
      </w:r>
      <w:r w:rsidRPr="00B25C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сохранность мобильных телефонов, плееров, наушников, игровых устройств администрация школы  и работники ответственности не несут.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объяснительную от родителей или медицинскую справку.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Уважительными причинами отсутствия считаются: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-личная болезнь;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врача (предоставляется талон или справка);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-экстренные случаи в семье, требующие личного участия учащегося (подтверждается заявлением родителей);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-пропуск занятий по договоренности с администрацией (по заявлению родителей).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Ученик, пропустивший без оправдательных документов более 3-х уроков в течение недели, может быть допущен к занятиям только </w:t>
      </w:r>
      <w:proofErr w:type="gramStart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письменного</w:t>
      </w:r>
      <w:proofErr w:type="gramEnd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на имя директора школы.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Ученик,  пропустивший без оправдательных документов более 3 дней в течение недели, берётся под контроль администрацией школы.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2.21.</w:t>
      </w:r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письма Следственного комитета РФ от 28.05.2013 № 224-38-2013 и рекомендаций </w:t>
      </w:r>
      <w:proofErr w:type="spellStart"/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19.06.2013 № 07-882 о мерах по профилактике преступлений против детей, по причине участившихся случаев преступлений против детей в возрасте до 12 лет, нельзя оставлять детей без надзора взрослых по пути следования в школу. Каждому родителю, необходимо заключить соглашение, написать </w:t>
      </w:r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заявление  по форме о сопровождении ребёнка </w:t>
      </w:r>
      <w:proofErr w:type="gramStart"/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25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и лицах, осуществляющих сопровождение.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2.22.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без письменного разрешения  родителей (расписки)  уходить из школы в урочное время.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2.24.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настоящих Правил к учащимся могут быть применены различные меры воспитательного и дисциплинарного воздействия:</w:t>
      </w:r>
    </w:p>
    <w:p w:rsidR="00B25C35" w:rsidRPr="00B25C35" w:rsidRDefault="00B25C35" w:rsidP="00B25C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замечание в дневник;</w:t>
      </w:r>
    </w:p>
    <w:p w:rsidR="00B25C35" w:rsidRPr="00B25C35" w:rsidRDefault="00B25C35" w:rsidP="00B25C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по изучению Правил поведения;</w:t>
      </w:r>
    </w:p>
    <w:p w:rsidR="00B25C35" w:rsidRPr="00B25C35" w:rsidRDefault="00B25C35" w:rsidP="00B25C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замечания, выговора в приказе по школе; </w:t>
      </w:r>
    </w:p>
    <w:p w:rsidR="00B25C35" w:rsidRPr="00B25C35" w:rsidRDefault="00B25C35" w:rsidP="00B25C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учащегося и его родителей на Совет профилактики, административное совещание;</w:t>
      </w:r>
    </w:p>
    <w:p w:rsidR="00B25C35" w:rsidRPr="00B25C35" w:rsidRDefault="00B25C35" w:rsidP="00B25C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проступка в классных коллективах; </w:t>
      </w:r>
    </w:p>
    <w:p w:rsidR="00B25C35" w:rsidRPr="00B25C35" w:rsidRDefault="00B25C35" w:rsidP="00B25C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</w:t>
      </w:r>
      <w:proofErr w:type="spellStart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контроль;</w:t>
      </w:r>
    </w:p>
    <w:p w:rsidR="00B25C35" w:rsidRPr="00B25C35" w:rsidRDefault="00B25C35" w:rsidP="00B25C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контроль в инспекцию по делам несовершеннолетних и защите их прав.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УЧАЩИХСЯ ШКОЛЫ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Учащиеся имеют право: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на уважение своего человеческого достоинства, достоинства своей семьи;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 получение бесплатного общего образования (начального общего, основного общего, среднего общего образования в соответствии с государственными образовательными стандартами);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дополнительную помощь учителя на индивидуально-групповых занятиях, предусмотренных графиком работы школы;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 на участие в демократическом управлении школой (Совет учащихся);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на посещение </w:t>
      </w:r>
      <w:proofErr w:type="gramStart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проводятся в МБОУ «</w:t>
      </w:r>
      <w:r w:rsidR="00007F3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F0854">
        <w:rPr>
          <w:rFonts w:ascii="Times New Roman" w:eastAsia="Times New Roman" w:hAnsi="Times New Roman" w:cs="Times New Roman"/>
          <w:sz w:val="24"/>
          <w:szCs w:val="24"/>
          <w:lang w:eastAsia="ru-RU"/>
        </w:rPr>
        <w:t>НШДС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на условия образования, гарантирующие охрану здоровья;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на создание благоприятных условий для самообразования;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на получение дополнительных образовательных услуг;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на переход в другое учебное заведение в течение всего учебного года на любом этапе обучения;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на бесплатное медицинское обслуживание;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на заблаговременное уведомление учителями о сроках и объеме контрольных работ в соответствии с графиком;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на личное присутствие при разбирательстве вопросов, связанных с персональным поведением, успеваемостью;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на сохранение в тайне доверительной информации о себе;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на защиту от применения методов физического и психического насилия;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на получение документов об образовании и в ходе прохождения обучения. 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УЧАЩИХСЯ ШКОЛЫ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добросовестно учиться;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знать и соблюдать настоящий Устав школы, Правила внутреннего распорядка;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 выполнять законные решения органов управления школой, требования учителей и администрации школы в части, отнесенной Уставом и Правилами  к их компетенции;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уважать личное достоинство, взгляды и убеждения других людей, соблюдать их права;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заботиться о своем здоровье, безопасности и жизни окружающих;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4.6.рационально использовать и беречь школьную собственность;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заботиться о чести и поддержании традиций школы, ее авторитете;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4.8.поддерживать чистоту и порядок в школе и на ее территории;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качестве поощрения к учащимся могут применяться следующие меры: </w:t>
      </w:r>
    </w:p>
    <w:p w:rsidR="00B25C35" w:rsidRPr="00B25C35" w:rsidRDefault="00B25C35" w:rsidP="00B25C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B25C35" w:rsidRPr="00B25C35" w:rsidRDefault="00B25C35" w:rsidP="00B25C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грамотой; </w:t>
      </w:r>
    </w:p>
    <w:p w:rsidR="00B25C35" w:rsidRPr="00B25C35" w:rsidRDefault="00B25C35" w:rsidP="00B25C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ценным подарком;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Обязанности дежурного по классу: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4.10.1. В каждом классе должен быть дежурный, назначаемый в соответствии с графиком дежурства по классу.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4.10.2.Дежурный помогает педагогу подготовить класс для урока</w:t>
      </w:r>
      <w:proofErr w:type="gramStart"/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4.10.4. Дежурные  осуществляют посильную помощь учителю.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УЧЕБНЫЕ ДОКУМЕНТЫ УЧАЩИХСЯ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Каждый учащийся  должен иметь с собой оформленный дневник установленного образца и предъявлять его по первому требованию учителя.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B25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Учащиеся должны ежедневно вести запись домашних заданий в дневнике.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Ученик должен еженедельно отдавать дневник на подпись родителям.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Итоговые отметки, а также замечания учителей должны представляться на подпись родителям в тот же день.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Данные о прохождении программы обучения заносятся в личное дело каждого ученика, которое хранится в учебной части школы. 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УЧЕБНОГО ВРЕМЕНИ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Уроки в школе проводятся в соответствии с расписанием, утвержденным директором школы.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Учитель не имеет права задерживать учащихся после звонка с урока.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B25C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Удаление учащихся с урока запрещено.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Снятие учащихся с урока возможно только по письменному распоряжению директора школы.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ПРАВИЛА ПОВЕДЕНИЯ УЧАЩИХСЯ НА УРОКАХ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7.1.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урока, учащиеся должны подготовить своё рабочее место и всё необходимое для работы в классе. Опаздывать на урок не разрешается.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7.2.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7.3.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относящимися к уроку делами. Урочное время должно использоваться учащимися только для учебных целей.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7.4.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7.5.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учащийся хочет задать вопрос учителю или ответить на вопрос учителя, он поднимает руку.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7.6. 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 учебным пособиям и оборудованию надо бережно и аккуратно.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7.7.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7.8.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 необходимо знать и соблюдать правила технической безопасности на уроках и во внеурочное время.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ПОВЕДЕНИЕ УЧАЩИХСЯ ДО НАЧАЛА ЗАНЯТИЙ, ВО ВРЕМЯ ПЕРЕМЕН И ПОСЛЕ ОКОНЧАНИЯ ЗАНЯТИЙ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учащийся обязан: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8.1.1.навести чистоту и порядок на своем рабочем месте, выйти из класса;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подчиняться требованиям  учителей, администрации  и работников школы;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8.1.3. дежурные по классу помогают учителю подготовить кабинет к следующему уроку.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перемен учащимся запрещается: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  бегать, самовольно раскрывать окна, сидеть на подоконниках и на полу; 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отношений; употреблять непристойные, оскорбительные выражения, жесты, шуметь, мешать отдыхать другим. Нарушение данных пунктов влечёт за собой применение мер, предусмотренных Правилами.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 МЕСТА МАССОВОГО ПРЕБЫВАНИЯ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 Школьная столовая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Учащиеся, находясь в столовой, соблюдают следующие правила:</w:t>
      </w:r>
    </w:p>
    <w:p w:rsidR="00B25C35" w:rsidRPr="00B25C35" w:rsidRDefault="00B25C35" w:rsidP="00B25C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подчиняются требованиям педагогов и работников столовой;</w:t>
      </w:r>
    </w:p>
    <w:p w:rsidR="00B25C35" w:rsidRPr="00B25C35" w:rsidRDefault="00B25C35" w:rsidP="00B25C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внимание и осторожность при употреблении горячих и жидких блюд;</w:t>
      </w:r>
    </w:p>
    <w:p w:rsidR="00B25C35" w:rsidRPr="00B25C35" w:rsidRDefault="00B25C35" w:rsidP="00B25C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относятся к имуществу школьной столовой;</w:t>
      </w:r>
    </w:p>
    <w:p w:rsidR="00B25C35" w:rsidRPr="00B25C35" w:rsidRDefault="00B25C35" w:rsidP="00B25C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разрешается питание в кабинетах, коридорах; </w:t>
      </w:r>
    </w:p>
    <w:p w:rsidR="00B25C35" w:rsidRPr="00B25C35" w:rsidRDefault="00B25C35" w:rsidP="00B25C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B25C35" w:rsidRPr="00B25C35" w:rsidRDefault="00B25C35" w:rsidP="00B25C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вход в столовую в верхней одежде. 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 Спортивный класс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спортивном классе организуются в соответствии с расписанием. Запрещается нахождение и занятия в спортивном зале без учителя;</w:t>
      </w:r>
    </w:p>
    <w:p w:rsidR="00B25C35" w:rsidRPr="00B25C35" w:rsidRDefault="00B25C35" w:rsidP="00B2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залах спортивная форма и обувь обязательна.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10.2 Правила внутреннего распорядка учащихся МБОУ 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7F3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F0854">
        <w:rPr>
          <w:rFonts w:ascii="Times New Roman" w:eastAsia="Times New Roman" w:hAnsi="Times New Roman" w:cs="Times New Roman"/>
          <w:sz w:val="24"/>
          <w:szCs w:val="24"/>
          <w:lang w:eastAsia="ru-RU"/>
        </w:rPr>
        <w:t>НШДС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вывешиваются в школе на видном месте для всеобщего ознакомления.</w:t>
      </w: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35" w:rsidRPr="00B25C35" w:rsidRDefault="00B25C35" w:rsidP="00B25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C2" w:rsidRDefault="00E968C2">
      <w:bookmarkStart w:id="0" w:name="_GoBack"/>
      <w:bookmarkEnd w:id="0"/>
    </w:p>
    <w:sectPr w:rsidR="00E968C2" w:rsidSect="0005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2E9"/>
    <w:multiLevelType w:val="hybridMultilevel"/>
    <w:tmpl w:val="B5DE7C3A"/>
    <w:lvl w:ilvl="0" w:tplc="9416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2CED"/>
    <w:multiLevelType w:val="hybridMultilevel"/>
    <w:tmpl w:val="5456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80DE1"/>
    <w:multiLevelType w:val="hybridMultilevel"/>
    <w:tmpl w:val="685E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195A"/>
    <w:multiLevelType w:val="hybridMultilevel"/>
    <w:tmpl w:val="88B28846"/>
    <w:lvl w:ilvl="0" w:tplc="23013346">
      <w:start w:val="1"/>
      <w:numFmt w:val="decimal"/>
      <w:lvlText w:val="%1."/>
      <w:lvlJc w:val="left"/>
      <w:pPr>
        <w:ind w:left="720" w:hanging="360"/>
      </w:pPr>
    </w:lvl>
    <w:lvl w:ilvl="1" w:tplc="23013346" w:tentative="1">
      <w:start w:val="1"/>
      <w:numFmt w:val="lowerLetter"/>
      <w:lvlText w:val="%2."/>
      <w:lvlJc w:val="left"/>
      <w:pPr>
        <w:ind w:left="1440" w:hanging="360"/>
      </w:pPr>
    </w:lvl>
    <w:lvl w:ilvl="2" w:tplc="23013346" w:tentative="1">
      <w:start w:val="1"/>
      <w:numFmt w:val="lowerRoman"/>
      <w:lvlText w:val="%3."/>
      <w:lvlJc w:val="right"/>
      <w:pPr>
        <w:ind w:left="2160" w:hanging="180"/>
      </w:pPr>
    </w:lvl>
    <w:lvl w:ilvl="3" w:tplc="23013346" w:tentative="1">
      <w:start w:val="1"/>
      <w:numFmt w:val="decimal"/>
      <w:lvlText w:val="%4."/>
      <w:lvlJc w:val="left"/>
      <w:pPr>
        <w:ind w:left="2880" w:hanging="360"/>
      </w:pPr>
    </w:lvl>
    <w:lvl w:ilvl="4" w:tplc="23013346" w:tentative="1">
      <w:start w:val="1"/>
      <w:numFmt w:val="lowerLetter"/>
      <w:lvlText w:val="%5."/>
      <w:lvlJc w:val="left"/>
      <w:pPr>
        <w:ind w:left="3600" w:hanging="360"/>
      </w:pPr>
    </w:lvl>
    <w:lvl w:ilvl="5" w:tplc="23013346" w:tentative="1">
      <w:start w:val="1"/>
      <w:numFmt w:val="lowerRoman"/>
      <w:lvlText w:val="%6."/>
      <w:lvlJc w:val="right"/>
      <w:pPr>
        <w:ind w:left="4320" w:hanging="180"/>
      </w:pPr>
    </w:lvl>
    <w:lvl w:ilvl="6" w:tplc="23013346" w:tentative="1">
      <w:start w:val="1"/>
      <w:numFmt w:val="decimal"/>
      <w:lvlText w:val="%7."/>
      <w:lvlJc w:val="left"/>
      <w:pPr>
        <w:ind w:left="5040" w:hanging="360"/>
      </w:pPr>
    </w:lvl>
    <w:lvl w:ilvl="7" w:tplc="23013346" w:tentative="1">
      <w:start w:val="1"/>
      <w:numFmt w:val="lowerLetter"/>
      <w:lvlText w:val="%8."/>
      <w:lvlJc w:val="left"/>
      <w:pPr>
        <w:ind w:left="5760" w:hanging="360"/>
      </w:pPr>
    </w:lvl>
    <w:lvl w:ilvl="8" w:tplc="2301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081"/>
    <w:multiLevelType w:val="hybridMultilevel"/>
    <w:tmpl w:val="E9E0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A54B7"/>
    <w:multiLevelType w:val="hybridMultilevel"/>
    <w:tmpl w:val="0BC4AD38"/>
    <w:lvl w:ilvl="0" w:tplc="30C2D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35"/>
    <w:rsid w:val="00007F3E"/>
    <w:rsid w:val="00231884"/>
    <w:rsid w:val="00352B54"/>
    <w:rsid w:val="0045372E"/>
    <w:rsid w:val="005E46E3"/>
    <w:rsid w:val="00606A59"/>
    <w:rsid w:val="006F4BDE"/>
    <w:rsid w:val="007879C0"/>
    <w:rsid w:val="007F0854"/>
    <w:rsid w:val="00891EEC"/>
    <w:rsid w:val="009C3581"/>
    <w:rsid w:val="00B25C35"/>
    <w:rsid w:val="00E968C2"/>
    <w:rsid w:val="00F4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352B5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52B5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352B5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2024-10-23T14:47:00Z</cp:lastPrinted>
  <dcterms:created xsi:type="dcterms:W3CDTF">2018-10-10T16:49:00Z</dcterms:created>
  <dcterms:modified xsi:type="dcterms:W3CDTF">2024-10-23T14:51:00Z</dcterms:modified>
</cp:coreProperties>
</file>